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0C" w:rsidRPr="00C80774" w:rsidRDefault="00197B0C" w:rsidP="00197B0C">
      <w:pPr>
        <w:jc w:val="center"/>
        <w:rPr>
          <w:rStyle w:val="fontstyle21"/>
          <w:rFonts w:ascii="宋体" w:eastAsia="宋体" w:hAnsi="宋体"/>
          <w:b/>
        </w:rPr>
      </w:pPr>
      <w:bookmarkStart w:id="0" w:name="_GoBack"/>
      <w:r w:rsidRPr="00C80774">
        <w:rPr>
          <w:rStyle w:val="fontstyle21"/>
          <w:rFonts w:ascii="宋体" w:eastAsia="宋体" w:hAnsi="宋体"/>
          <w:b/>
        </w:rPr>
        <w:t>关于</w:t>
      </w:r>
      <w:r w:rsidR="00412183" w:rsidRPr="00C80774">
        <w:rPr>
          <w:rStyle w:val="fontstyle21"/>
          <w:rFonts w:ascii="宋体" w:eastAsia="宋体" w:hAnsi="宋体" w:hint="eastAsia"/>
          <w:b/>
        </w:rPr>
        <w:t>组织</w:t>
      </w:r>
      <w:r w:rsidRPr="00C80774">
        <w:rPr>
          <w:rStyle w:val="fontstyle21"/>
          <w:rFonts w:ascii="宋体" w:eastAsia="宋体" w:hAnsi="宋体"/>
          <w:b/>
        </w:rPr>
        <w:t>开展</w:t>
      </w:r>
      <w:r w:rsidR="00C80774" w:rsidRPr="00C80774">
        <w:rPr>
          <w:rStyle w:val="fontstyle21"/>
          <w:rFonts w:ascii="宋体" w:eastAsia="宋体" w:hAnsi="宋体" w:hint="eastAsia"/>
          <w:b/>
        </w:rPr>
        <w:t>学院第二届</w:t>
      </w:r>
      <w:r w:rsidRPr="00C80774">
        <w:rPr>
          <w:rStyle w:val="fontstyle21"/>
          <w:rFonts w:ascii="宋体" w:eastAsia="宋体" w:hAnsi="宋体"/>
          <w:b/>
        </w:rPr>
        <w:t>“标志性成果”</w:t>
      </w:r>
      <w:r w:rsidR="00412183" w:rsidRPr="00C80774">
        <w:rPr>
          <w:rStyle w:val="fontstyle21"/>
          <w:rFonts w:ascii="宋体" w:eastAsia="宋体" w:hAnsi="宋体" w:hint="eastAsia"/>
          <w:b/>
        </w:rPr>
        <w:t>评比</w:t>
      </w:r>
      <w:r w:rsidRPr="00C80774">
        <w:rPr>
          <w:rStyle w:val="fontstyle21"/>
          <w:rFonts w:ascii="宋体" w:eastAsia="宋体" w:hAnsi="宋体"/>
          <w:b/>
        </w:rPr>
        <w:t>活动的通知</w:t>
      </w:r>
    </w:p>
    <w:bookmarkEnd w:id="0"/>
    <w:p w:rsidR="00412183" w:rsidRDefault="00412183" w:rsidP="00412183">
      <w:pPr>
        <w:spacing w:line="500" w:lineRule="exact"/>
        <w:rPr>
          <w:rStyle w:val="fontstyle21"/>
          <w:rFonts w:ascii="宋体" w:eastAsia="宋体" w:hAnsi="宋体"/>
          <w:sz w:val="24"/>
          <w:szCs w:val="24"/>
        </w:rPr>
      </w:pPr>
    </w:p>
    <w:p w:rsidR="00197B0C" w:rsidRPr="00C80774" w:rsidRDefault="00197B0C" w:rsidP="00177497">
      <w:pPr>
        <w:spacing w:line="480" w:lineRule="exact"/>
        <w:rPr>
          <w:rStyle w:val="fontstyle21"/>
          <w:rFonts w:ascii="宋体" w:eastAsia="宋体" w:hAnsi="宋体"/>
          <w:sz w:val="28"/>
          <w:szCs w:val="28"/>
        </w:rPr>
      </w:pPr>
      <w:r w:rsidRPr="00C80774">
        <w:rPr>
          <w:rStyle w:val="fontstyle21"/>
          <w:rFonts w:ascii="宋体" w:eastAsia="宋体" w:hAnsi="宋体"/>
          <w:sz w:val="28"/>
          <w:szCs w:val="28"/>
        </w:rPr>
        <w:t>各部门、 系</w:t>
      </w:r>
      <w:r w:rsidR="00C80774" w:rsidRPr="00C80774">
        <w:rPr>
          <w:rStyle w:val="fontstyle21"/>
          <w:rFonts w:ascii="宋体" w:eastAsia="宋体" w:hAnsi="宋体" w:hint="eastAsia"/>
          <w:sz w:val="28"/>
          <w:szCs w:val="28"/>
        </w:rPr>
        <w:t>（部）</w:t>
      </w:r>
      <w:r w:rsidRPr="00C80774">
        <w:rPr>
          <w:rStyle w:val="fontstyle21"/>
          <w:rFonts w:ascii="宋体" w:eastAsia="宋体" w:hAnsi="宋体"/>
          <w:sz w:val="28"/>
          <w:szCs w:val="28"/>
        </w:rPr>
        <w:t>：</w:t>
      </w:r>
    </w:p>
    <w:p w:rsidR="005E7953" w:rsidRPr="00C80774" w:rsidRDefault="0088650D" w:rsidP="00177497">
      <w:pPr>
        <w:spacing w:line="480" w:lineRule="exact"/>
        <w:ind w:firstLineChars="200" w:firstLine="560"/>
        <w:rPr>
          <w:rStyle w:val="fontstyle21"/>
          <w:rFonts w:ascii="宋体" w:eastAsia="宋体" w:hAnsi="宋体"/>
          <w:sz w:val="28"/>
          <w:szCs w:val="28"/>
        </w:rPr>
      </w:pPr>
      <w:r w:rsidRPr="00C80774">
        <w:rPr>
          <w:rStyle w:val="fontstyle21"/>
          <w:rFonts w:ascii="宋体" w:eastAsia="宋体" w:hAnsi="宋体" w:hint="eastAsia"/>
          <w:sz w:val="28"/>
          <w:szCs w:val="28"/>
        </w:rPr>
        <w:t>为</w:t>
      </w:r>
      <w:r w:rsidR="00885D77" w:rsidRPr="00885D77">
        <w:rPr>
          <w:rStyle w:val="fontstyle21"/>
          <w:rFonts w:ascii="宋体" w:eastAsia="宋体" w:hAnsi="宋体" w:hint="eastAsia"/>
          <w:sz w:val="28"/>
          <w:szCs w:val="28"/>
        </w:rPr>
        <w:t>全面贯彻“实施科研兴校战略，着力打造精品学院”的基本方针</w:t>
      </w:r>
      <w:r w:rsidR="00177497">
        <w:rPr>
          <w:rStyle w:val="fontstyle21"/>
          <w:rFonts w:ascii="宋体" w:eastAsia="宋体" w:hAnsi="宋体"/>
          <w:sz w:val="28"/>
          <w:szCs w:val="28"/>
        </w:rPr>
        <w:t>，树品牌</w:t>
      </w:r>
      <w:r w:rsidR="00177497">
        <w:rPr>
          <w:rStyle w:val="fontstyle21"/>
          <w:rFonts w:ascii="宋体" w:eastAsia="宋体" w:hAnsi="宋体" w:hint="eastAsia"/>
          <w:sz w:val="28"/>
          <w:szCs w:val="28"/>
        </w:rPr>
        <w:t>、</w:t>
      </w:r>
      <w:r w:rsidRPr="00C80774">
        <w:rPr>
          <w:rStyle w:val="fontstyle21"/>
          <w:rFonts w:ascii="宋体" w:eastAsia="宋体" w:hAnsi="宋体"/>
          <w:sz w:val="28"/>
          <w:szCs w:val="28"/>
        </w:rPr>
        <w:t>创特色</w:t>
      </w:r>
      <w:r w:rsidR="00177497">
        <w:rPr>
          <w:rStyle w:val="fontstyle21"/>
          <w:rFonts w:ascii="宋体" w:eastAsia="宋体" w:hAnsi="宋体" w:hint="eastAsia"/>
          <w:sz w:val="28"/>
          <w:szCs w:val="28"/>
        </w:rPr>
        <w:t>、</w:t>
      </w:r>
      <w:r w:rsidRPr="00C80774">
        <w:rPr>
          <w:rStyle w:val="fontstyle21"/>
          <w:rFonts w:ascii="宋体" w:eastAsia="宋体" w:hAnsi="宋体"/>
          <w:sz w:val="28"/>
          <w:szCs w:val="28"/>
        </w:rPr>
        <w:t>育成果，增</w:t>
      </w:r>
      <w:r w:rsidR="00177497">
        <w:rPr>
          <w:rStyle w:val="fontstyle21"/>
          <w:rFonts w:ascii="宋体" w:eastAsia="宋体" w:hAnsi="宋体"/>
          <w:sz w:val="28"/>
          <w:szCs w:val="28"/>
        </w:rPr>
        <w:t>强学院的持续发展力、核心竞争力和整体影响力，引领学院走向高水平</w:t>
      </w:r>
      <w:r w:rsidR="00177497">
        <w:rPr>
          <w:rStyle w:val="fontstyle21"/>
          <w:rFonts w:ascii="宋体" w:eastAsia="宋体" w:hAnsi="宋体" w:hint="eastAsia"/>
          <w:sz w:val="28"/>
          <w:szCs w:val="28"/>
        </w:rPr>
        <w:t>、</w:t>
      </w:r>
      <w:r w:rsidRPr="00C80774">
        <w:rPr>
          <w:rStyle w:val="fontstyle21"/>
          <w:rFonts w:ascii="宋体" w:eastAsia="宋体" w:hAnsi="宋体"/>
          <w:sz w:val="28"/>
          <w:szCs w:val="28"/>
        </w:rPr>
        <w:t>高质量，</w:t>
      </w:r>
      <w:r w:rsidR="005E7953" w:rsidRPr="00C80774">
        <w:rPr>
          <w:rStyle w:val="fontstyle21"/>
          <w:rFonts w:ascii="宋体" w:eastAsia="宋体" w:hAnsi="宋体" w:hint="eastAsia"/>
          <w:sz w:val="28"/>
          <w:szCs w:val="28"/>
        </w:rPr>
        <w:t>为</w:t>
      </w:r>
      <w:r w:rsidR="005E7953" w:rsidRPr="00C80774">
        <w:rPr>
          <w:rStyle w:val="fontstyle21"/>
          <w:rFonts w:ascii="宋体" w:eastAsia="宋体" w:hAnsi="宋体"/>
          <w:sz w:val="28"/>
          <w:szCs w:val="28"/>
        </w:rPr>
        <w:t>申报</w:t>
      </w:r>
      <w:proofErr w:type="gramStart"/>
      <w:r w:rsidR="005E7953" w:rsidRPr="00C80774">
        <w:rPr>
          <w:rStyle w:val="fontstyle21"/>
          <w:rFonts w:ascii="宋体" w:eastAsia="宋体" w:hAnsi="宋体"/>
          <w:sz w:val="28"/>
          <w:szCs w:val="28"/>
        </w:rPr>
        <w:t>省教学</w:t>
      </w:r>
      <w:proofErr w:type="gramEnd"/>
      <w:r w:rsidR="005E7953" w:rsidRPr="00C80774">
        <w:rPr>
          <w:rStyle w:val="fontstyle21"/>
          <w:rFonts w:ascii="宋体" w:eastAsia="宋体" w:hAnsi="宋体"/>
          <w:sz w:val="28"/>
          <w:szCs w:val="28"/>
        </w:rPr>
        <w:t>成果奖和集团、学院“</w:t>
      </w:r>
      <w:r w:rsidR="005E7953" w:rsidRPr="00C80774">
        <w:rPr>
          <w:rStyle w:val="fontstyle21"/>
          <w:rFonts w:ascii="宋体" w:eastAsia="宋体" w:hAnsi="宋体" w:hint="eastAsia"/>
          <w:sz w:val="28"/>
          <w:szCs w:val="28"/>
        </w:rPr>
        <w:t>三创奖</w:t>
      </w:r>
      <w:r w:rsidR="005E7953" w:rsidRPr="00C80774">
        <w:rPr>
          <w:rStyle w:val="fontstyle21"/>
          <w:rFonts w:ascii="宋体" w:eastAsia="宋体" w:hAnsi="宋体"/>
          <w:sz w:val="28"/>
          <w:szCs w:val="28"/>
        </w:rPr>
        <w:t>”</w:t>
      </w:r>
      <w:r w:rsidR="00177497">
        <w:rPr>
          <w:rStyle w:val="fontstyle21"/>
          <w:rFonts w:ascii="宋体" w:eastAsia="宋体" w:hAnsi="宋体" w:hint="eastAsia"/>
          <w:sz w:val="28"/>
          <w:szCs w:val="28"/>
        </w:rPr>
        <w:t>做</w:t>
      </w:r>
      <w:r w:rsidR="005E7953" w:rsidRPr="00C80774">
        <w:rPr>
          <w:rStyle w:val="fontstyle21"/>
          <w:rFonts w:ascii="宋体" w:eastAsia="宋体" w:hAnsi="宋体"/>
          <w:sz w:val="28"/>
          <w:szCs w:val="28"/>
        </w:rPr>
        <w:t>准备，根据</w:t>
      </w:r>
      <w:r w:rsidR="00B96644" w:rsidRPr="00C80774">
        <w:rPr>
          <w:rStyle w:val="fontstyle21"/>
          <w:rFonts w:ascii="宋体" w:eastAsia="宋体" w:hAnsi="宋体" w:hint="eastAsia"/>
          <w:sz w:val="28"/>
          <w:szCs w:val="28"/>
        </w:rPr>
        <w:t>《</w:t>
      </w:r>
      <w:r w:rsidR="005E7953" w:rsidRPr="00C80774">
        <w:rPr>
          <w:rStyle w:val="fontstyle21"/>
          <w:rFonts w:ascii="宋体" w:eastAsia="宋体" w:hAnsi="宋体"/>
          <w:sz w:val="28"/>
          <w:szCs w:val="28"/>
        </w:rPr>
        <w:t>关于印发</w:t>
      </w:r>
      <w:r w:rsidR="00B96644" w:rsidRPr="00C80774">
        <w:rPr>
          <w:rStyle w:val="fontstyle21"/>
          <w:rFonts w:ascii="宋体" w:eastAsia="宋体" w:hAnsi="宋体" w:hint="eastAsia"/>
          <w:sz w:val="28"/>
          <w:szCs w:val="28"/>
        </w:rPr>
        <w:t>&lt;</w:t>
      </w:r>
      <w:r w:rsidR="005E7953" w:rsidRPr="00C80774">
        <w:rPr>
          <w:rStyle w:val="fontstyle21"/>
          <w:rFonts w:ascii="宋体" w:eastAsia="宋体" w:hAnsi="宋体"/>
          <w:sz w:val="28"/>
          <w:szCs w:val="28"/>
        </w:rPr>
        <w:t>杭州万向职业技术学院标志性成果评比实施办法（试行）</w:t>
      </w:r>
      <w:r w:rsidR="00B96644" w:rsidRPr="00C80774">
        <w:rPr>
          <w:rStyle w:val="fontstyle21"/>
          <w:rFonts w:ascii="宋体" w:eastAsia="宋体" w:hAnsi="宋体" w:hint="eastAsia"/>
          <w:sz w:val="28"/>
          <w:szCs w:val="28"/>
        </w:rPr>
        <w:t>&gt;</w:t>
      </w:r>
      <w:r w:rsidR="005E7953" w:rsidRPr="00C80774">
        <w:rPr>
          <w:rStyle w:val="fontstyle21"/>
          <w:rFonts w:ascii="宋体" w:eastAsia="宋体" w:hAnsi="宋体"/>
          <w:sz w:val="28"/>
          <w:szCs w:val="28"/>
        </w:rPr>
        <w:t>的通知</w:t>
      </w:r>
      <w:r w:rsidR="00B96644" w:rsidRPr="00C80774">
        <w:rPr>
          <w:rStyle w:val="fontstyle21"/>
          <w:rFonts w:ascii="宋体" w:eastAsia="宋体" w:hAnsi="宋体" w:hint="eastAsia"/>
          <w:sz w:val="28"/>
          <w:szCs w:val="28"/>
        </w:rPr>
        <w:t>》（</w:t>
      </w:r>
      <w:proofErr w:type="gramStart"/>
      <w:r w:rsidR="00B96644" w:rsidRPr="00C80774">
        <w:rPr>
          <w:rStyle w:val="fontstyle21"/>
          <w:rFonts w:ascii="宋体" w:eastAsia="宋体" w:hAnsi="宋体"/>
          <w:sz w:val="28"/>
          <w:szCs w:val="28"/>
        </w:rPr>
        <w:t>杭万职</w:t>
      </w:r>
      <w:proofErr w:type="gramEnd"/>
      <w:r w:rsidR="00B96644" w:rsidRPr="00C80774">
        <w:rPr>
          <w:rStyle w:val="fontstyle21"/>
          <w:rFonts w:ascii="宋体" w:eastAsia="宋体" w:hAnsi="宋体"/>
          <w:sz w:val="28"/>
          <w:szCs w:val="28"/>
        </w:rPr>
        <w:t>院</w:t>
      </w:r>
      <w:r w:rsidR="00B96644" w:rsidRPr="00C80774">
        <w:rPr>
          <w:rStyle w:val="fontstyle21"/>
          <w:rFonts w:ascii="宋体" w:eastAsia="宋体" w:hAnsi="宋体" w:hint="eastAsia"/>
          <w:sz w:val="28"/>
          <w:szCs w:val="28"/>
        </w:rPr>
        <w:t>[2019</w:t>
      </w:r>
      <w:r w:rsidR="00B96644" w:rsidRPr="00C80774">
        <w:rPr>
          <w:rStyle w:val="fontstyle21"/>
          <w:rFonts w:ascii="宋体" w:eastAsia="宋体" w:hAnsi="宋体"/>
          <w:sz w:val="28"/>
          <w:szCs w:val="28"/>
        </w:rPr>
        <w:t>]262号</w:t>
      </w:r>
      <w:r w:rsidR="00B96644" w:rsidRPr="00C80774">
        <w:rPr>
          <w:rStyle w:val="fontstyle21"/>
          <w:rFonts w:ascii="宋体" w:eastAsia="宋体" w:hAnsi="宋体" w:hint="eastAsia"/>
          <w:sz w:val="28"/>
          <w:szCs w:val="28"/>
        </w:rPr>
        <w:t>），</w:t>
      </w:r>
      <w:r w:rsidR="005E7953" w:rsidRPr="00C80774">
        <w:rPr>
          <w:rStyle w:val="fontstyle21"/>
          <w:rFonts w:ascii="宋体" w:eastAsia="宋体" w:hAnsi="宋体"/>
          <w:sz w:val="28"/>
          <w:szCs w:val="28"/>
        </w:rPr>
        <w:t>决定开展</w:t>
      </w:r>
      <w:r w:rsidR="00C80774">
        <w:rPr>
          <w:rStyle w:val="fontstyle21"/>
          <w:rFonts w:ascii="宋体" w:eastAsia="宋体" w:hAnsi="宋体" w:hint="eastAsia"/>
          <w:sz w:val="28"/>
          <w:szCs w:val="28"/>
        </w:rPr>
        <w:t>学院</w:t>
      </w:r>
      <w:r w:rsidR="00C80774" w:rsidRPr="00C80774">
        <w:rPr>
          <w:rStyle w:val="fontstyle21"/>
          <w:rFonts w:ascii="宋体" w:eastAsia="宋体" w:hAnsi="宋体" w:hint="eastAsia"/>
          <w:sz w:val="28"/>
          <w:szCs w:val="28"/>
        </w:rPr>
        <w:t>第二届</w:t>
      </w:r>
      <w:r w:rsidR="005E7953" w:rsidRPr="00C80774">
        <w:rPr>
          <w:rStyle w:val="fontstyle21"/>
          <w:rFonts w:ascii="宋体" w:eastAsia="宋体" w:hAnsi="宋体"/>
          <w:sz w:val="28"/>
          <w:szCs w:val="28"/>
        </w:rPr>
        <w:t>标志性成果评比活动</w:t>
      </w:r>
      <w:r w:rsidR="00C80774" w:rsidRPr="00C80774">
        <w:rPr>
          <w:rStyle w:val="fontstyle21"/>
          <w:rFonts w:ascii="宋体" w:eastAsia="宋体" w:hAnsi="宋体" w:hint="eastAsia"/>
          <w:sz w:val="28"/>
          <w:szCs w:val="28"/>
        </w:rPr>
        <w:t>，现将有关事项通知如下：</w:t>
      </w:r>
    </w:p>
    <w:p w:rsidR="00865DAE" w:rsidRPr="00C80774" w:rsidRDefault="00197B0C" w:rsidP="00177497">
      <w:pPr>
        <w:spacing w:line="480" w:lineRule="exact"/>
        <w:ind w:firstLineChars="196" w:firstLine="551"/>
        <w:rPr>
          <w:rFonts w:ascii="宋体" w:eastAsia="宋体" w:hAnsi="宋体"/>
          <w:b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b/>
          <w:color w:val="000000"/>
          <w:sz w:val="28"/>
          <w:szCs w:val="28"/>
        </w:rPr>
        <w:t>一、</w:t>
      </w:r>
      <w:r w:rsidR="00865DAE" w:rsidRPr="00C80774">
        <w:rPr>
          <w:rFonts w:ascii="宋体" w:eastAsia="宋体" w:hAnsi="宋体" w:hint="eastAsia"/>
          <w:b/>
          <w:color w:val="000000"/>
          <w:sz w:val="28"/>
          <w:szCs w:val="28"/>
        </w:rPr>
        <w:t>评选范围</w:t>
      </w:r>
    </w:p>
    <w:p w:rsidR="0088650D" w:rsidRPr="00C80774" w:rsidRDefault="00C80774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1.</w:t>
      </w:r>
      <w:r w:rsidR="0088650D" w:rsidRPr="00C80774">
        <w:rPr>
          <w:rFonts w:ascii="宋体" w:eastAsia="宋体" w:hAnsi="宋体" w:hint="eastAsia"/>
          <w:color w:val="000000"/>
          <w:sz w:val="28"/>
          <w:szCs w:val="28"/>
        </w:rPr>
        <w:t>“标志性成果”是指学院全面履行高校职能，在教学教育与管理服务过程中形成的，具有鲜明特征、重大价值、重要贡</w:t>
      </w:r>
      <w:r w:rsidR="0088650D" w:rsidRPr="00C80774">
        <w:rPr>
          <w:rFonts w:ascii="宋体" w:eastAsia="宋体" w:hAnsi="宋体"/>
          <w:color w:val="000000"/>
          <w:sz w:val="28"/>
          <w:szCs w:val="28"/>
        </w:rPr>
        <w:t>献及巨大效益的成果，是工作绩效的核心和灵魂。</w:t>
      </w:r>
    </w:p>
    <w:p w:rsidR="0088650D" w:rsidRPr="00C80774" w:rsidRDefault="00C80774" w:rsidP="00177497">
      <w:pPr>
        <w:spacing w:line="480" w:lineRule="exact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2.</w:t>
      </w:r>
      <w:r w:rsidR="00197B0C" w:rsidRPr="00C80774">
        <w:rPr>
          <w:rFonts w:ascii="宋体" w:eastAsia="宋体" w:hAnsi="宋体" w:hint="eastAsia"/>
          <w:color w:val="000000"/>
          <w:sz w:val="28"/>
          <w:szCs w:val="28"/>
        </w:rPr>
        <w:t>本次</w:t>
      </w:r>
      <w:r w:rsidR="00197B0C" w:rsidRPr="00C80774">
        <w:rPr>
          <w:rFonts w:ascii="宋体" w:eastAsia="宋体" w:hAnsi="宋体" w:hint="eastAsia"/>
          <w:b/>
          <w:color w:val="FF0000"/>
          <w:sz w:val="28"/>
          <w:szCs w:val="28"/>
          <w:highlight w:val="yellow"/>
        </w:rPr>
        <w:t>评选的时间范围为</w:t>
      </w:r>
      <w:r w:rsidRPr="00C80774">
        <w:rPr>
          <w:rFonts w:ascii="宋体" w:eastAsia="宋体" w:hAnsi="宋体" w:hint="eastAsia"/>
          <w:b/>
          <w:color w:val="FF0000"/>
          <w:sz w:val="28"/>
          <w:szCs w:val="28"/>
          <w:highlight w:val="yellow"/>
        </w:rPr>
        <w:t>2020</w:t>
      </w:r>
      <w:r w:rsidR="0088650D" w:rsidRPr="00C80774">
        <w:rPr>
          <w:rFonts w:ascii="宋体" w:eastAsia="宋体" w:hAnsi="宋体"/>
          <w:b/>
          <w:color w:val="FF0000"/>
          <w:sz w:val="28"/>
          <w:szCs w:val="28"/>
          <w:highlight w:val="yellow"/>
        </w:rPr>
        <w:t>年</w:t>
      </w:r>
      <w:r w:rsidRPr="00C80774">
        <w:rPr>
          <w:rFonts w:ascii="宋体" w:eastAsia="宋体" w:hAnsi="宋体" w:hint="eastAsia"/>
          <w:b/>
          <w:color w:val="FF0000"/>
          <w:sz w:val="28"/>
          <w:szCs w:val="28"/>
          <w:highlight w:val="yellow"/>
        </w:rPr>
        <w:t>6</w:t>
      </w:r>
      <w:r w:rsidR="0088650D" w:rsidRPr="00C80774">
        <w:rPr>
          <w:rFonts w:ascii="宋体" w:eastAsia="宋体" w:hAnsi="宋体"/>
          <w:b/>
          <w:color w:val="FF0000"/>
          <w:sz w:val="28"/>
          <w:szCs w:val="28"/>
          <w:highlight w:val="yellow"/>
        </w:rPr>
        <w:t>月至</w:t>
      </w:r>
      <w:r w:rsidRPr="00C80774">
        <w:rPr>
          <w:rFonts w:ascii="宋体" w:eastAsia="宋体" w:hAnsi="宋体" w:hint="eastAsia"/>
          <w:b/>
          <w:color w:val="FF0000"/>
          <w:sz w:val="28"/>
          <w:szCs w:val="28"/>
          <w:highlight w:val="yellow"/>
        </w:rPr>
        <w:t>2021</w:t>
      </w:r>
      <w:r w:rsidR="0088650D" w:rsidRPr="00C80774">
        <w:rPr>
          <w:rFonts w:ascii="宋体" w:eastAsia="宋体" w:hAnsi="宋体"/>
          <w:b/>
          <w:color w:val="FF0000"/>
          <w:sz w:val="28"/>
          <w:szCs w:val="28"/>
          <w:highlight w:val="yellow"/>
        </w:rPr>
        <w:t>年</w:t>
      </w:r>
      <w:r w:rsidRPr="00C80774">
        <w:rPr>
          <w:rFonts w:ascii="宋体" w:eastAsia="宋体" w:hAnsi="宋体" w:hint="eastAsia"/>
          <w:b/>
          <w:color w:val="FF0000"/>
          <w:sz w:val="28"/>
          <w:szCs w:val="28"/>
          <w:highlight w:val="yellow"/>
        </w:rPr>
        <w:t>10</w:t>
      </w:r>
      <w:r w:rsidR="0088650D" w:rsidRPr="00C80774">
        <w:rPr>
          <w:rFonts w:ascii="宋体" w:eastAsia="宋体" w:hAnsi="宋体"/>
          <w:b/>
          <w:color w:val="FF0000"/>
          <w:sz w:val="28"/>
          <w:szCs w:val="28"/>
          <w:highlight w:val="yellow"/>
        </w:rPr>
        <w:t>月</w:t>
      </w:r>
      <w:r w:rsidR="0088650D" w:rsidRPr="00C80774">
        <w:rPr>
          <w:rFonts w:ascii="宋体" w:eastAsia="宋体" w:hAnsi="宋体"/>
          <w:color w:val="000000"/>
          <w:sz w:val="28"/>
          <w:szCs w:val="28"/>
        </w:rPr>
        <w:t>期间产生的各类成果。</w:t>
      </w:r>
      <w:r w:rsidR="0088650D" w:rsidRPr="00C80774">
        <w:rPr>
          <w:rFonts w:ascii="宋体" w:eastAsia="宋体" w:hAnsi="宋体" w:hint="eastAsia"/>
          <w:sz w:val="28"/>
          <w:szCs w:val="28"/>
        </w:rPr>
        <w:t>已经获得市级及以上同类奖的成果不得再参评。</w:t>
      </w:r>
    </w:p>
    <w:p w:rsidR="0088650D" w:rsidRPr="00C80774" w:rsidRDefault="00C80774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</w:t>
      </w:r>
      <w:r w:rsidR="0088650D" w:rsidRPr="00C80774">
        <w:rPr>
          <w:rFonts w:ascii="宋体" w:eastAsia="宋体" w:hAnsi="宋体" w:hint="eastAsia"/>
          <w:color w:val="000000"/>
          <w:sz w:val="28"/>
          <w:szCs w:val="28"/>
        </w:rPr>
        <w:t>标志性成果分三类：教学成果、科研成果及其他成果。</w:t>
      </w:r>
    </w:p>
    <w:p w:rsidR="00BB2C0D" w:rsidRPr="00C80774" w:rsidRDefault="00C80774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4.</w:t>
      </w:r>
      <w:r w:rsidR="00BB2C0D" w:rsidRPr="00C80774">
        <w:rPr>
          <w:rFonts w:ascii="宋体" w:eastAsia="宋体" w:hAnsi="宋体" w:hint="eastAsia"/>
          <w:color w:val="000000"/>
          <w:sz w:val="28"/>
          <w:szCs w:val="28"/>
        </w:rPr>
        <w:t>各类成果</w:t>
      </w:r>
      <w:r w:rsidR="005165EC" w:rsidRPr="00C80774">
        <w:rPr>
          <w:rFonts w:ascii="宋体" w:eastAsia="宋体" w:hAnsi="宋体" w:hint="eastAsia"/>
          <w:color w:val="000000"/>
          <w:sz w:val="28"/>
          <w:szCs w:val="28"/>
        </w:rPr>
        <w:t>奖</w:t>
      </w:r>
      <w:r w:rsidR="00BB2C0D" w:rsidRPr="00C80774">
        <w:rPr>
          <w:rFonts w:ascii="宋体" w:eastAsia="宋体" w:hAnsi="宋体" w:hint="eastAsia"/>
          <w:color w:val="000000"/>
          <w:sz w:val="28"/>
          <w:szCs w:val="28"/>
        </w:rPr>
        <w:t>设一、二等奖，分别设一等奖</w:t>
      </w:r>
      <w:r w:rsidR="00BB2C0D" w:rsidRPr="00C80774">
        <w:rPr>
          <w:rFonts w:ascii="宋体" w:eastAsia="宋体" w:hAnsi="宋体"/>
          <w:color w:val="000000"/>
          <w:sz w:val="28"/>
          <w:szCs w:val="28"/>
        </w:rPr>
        <w:t xml:space="preserve"> 1-3 名，二等</w:t>
      </w:r>
      <w:r w:rsidR="00BB2C0D" w:rsidRPr="00C80774">
        <w:rPr>
          <w:rFonts w:ascii="宋体" w:eastAsia="宋体" w:hAnsi="宋体" w:hint="eastAsia"/>
          <w:color w:val="000000"/>
          <w:sz w:val="28"/>
          <w:szCs w:val="28"/>
        </w:rPr>
        <w:t>奖</w:t>
      </w:r>
      <w:r w:rsidR="00BB2C0D" w:rsidRPr="00C80774">
        <w:rPr>
          <w:rFonts w:ascii="宋体" w:eastAsia="宋体" w:hAnsi="宋体"/>
          <w:color w:val="000000"/>
          <w:sz w:val="28"/>
          <w:szCs w:val="28"/>
        </w:rPr>
        <w:t xml:space="preserve"> 1-5 名。遵循宁缺毋滥原则。</w:t>
      </w:r>
    </w:p>
    <w:p w:rsidR="003D1C9E" w:rsidRPr="00C80774" w:rsidRDefault="00197B0C" w:rsidP="00177497">
      <w:pPr>
        <w:spacing w:line="480" w:lineRule="exact"/>
        <w:ind w:firstLineChars="196" w:firstLine="551"/>
        <w:rPr>
          <w:rFonts w:ascii="宋体" w:eastAsia="宋体" w:hAnsi="宋体"/>
          <w:b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b/>
          <w:color w:val="000000"/>
          <w:sz w:val="28"/>
          <w:szCs w:val="28"/>
        </w:rPr>
        <w:t>二、</w:t>
      </w:r>
      <w:r w:rsidR="003D1C9E" w:rsidRPr="00C80774">
        <w:rPr>
          <w:rFonts w:ascii="宋体" w:eastAsia="宋体" w:hAnsi="宋体" w:hint="eastAsia"/>
          <w:b/>
          <w:color w:val="000000"/>
          <w:sz w:val="28"/>
          <w:szCs w:val="28"/>
        </w:rPr>
        <w:t>成果</w:t>
      </w:r>
      <w:r w:rsidR="003D1C9E" w:rsidRPr="00C80774">
        <w:rPr>
          <w:rFonts w:ascii="宋体" w:eastAsia="宋体" w:hAnsi="宋体"/>
          <w:b/>
          <w:color w:val="000000"/>
          <w:sz w:val="28"/>
          <w:szCs w:val="28"/>
        </w:rPr>
        <w:t>范围与认定</w:t>
      </w:r>
    </w:p>
    <w:p w:rsidR="00865DAE" w:rsidRPr="00C80774" w:rsidRDefault="00197B0C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/>
          <w:color w:val="000000"/>
          <w:sz w:val="28"/>
          <w:szCs w:val="28"/>
        </w:rPr>
        <w:t>1.</w:t>
      </w:r>
      <w:r w:rsidR="00BB2C0D" w:rsidRPr="00C80774">
        <w:rPr>
          <w:rFonts w:ascii="宋体" w:eastAsia="宋体" w:hAnsi="宋体" w:hint="eastAsia"/>
          <w:sz w:val="28"/>
          <w:szCs w:val="28"/>
        </w:rPr>
        <w:t xml:space="preserve"> </w:t>
      </w:r>
      <w:r w:rsidR="00865DAE" w:rsidRPr="00C80774">
        <w:rPr>
          <w:rFonts w:ascii="宋体" w:eastAsia="宋体" w:hAnsi="宋体" w:hint="eastAsia"/>
          <w:color w:val="000000"/>
          <w:sz w:val="28"/>
          <w:szCs w:val="28"/>
        </w:rPr>
        <w:t>教学</w:t>
      </w:r>
      <w:r w:rsidR="00865DAE" w:rsidRPr="00C80774">
        <w:rPr>
          <w:rFonts w:ascii="宋体" w:eastAsia="宋体" w:hAnsi="宋体"/>
          <w:color w:val="000000"/>
          <w:sz w:val="28"/>
          <w:szCs w:val="28"/>
        </w:rPr>
        <w:t>成果</w:t>
      </w:r>
      <w:r w:rsidR="00865DAE" w:rsidRPr="00C80774">
        <w:rPr>
          <w:rFonts w:ascii="宋体" w:eastAsia="宋体" w:hAnsi="宋体" w:hint="eastAsia"/>
          <w:color w:val="000000"/>
          <w:sz w:val="28"/>
          <w:szCs w:val="28"/>
        </w:rPr>
        <w:t>：遵循高职教育教学规律，深化教学改革与研究、提升教学水平和教育质量、实现全人培养目标产生明显效果的教育教学工作成果。</w:t>
      </w:r>
    </w:p>
    <w:p w:rsidR="00BB2C0D" w:rsidRPr="00C80774" w:rsidRDefault="00865DAE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>成果形式</w:t>
      </w:r>
      <w:r w:rsidRPr="00C80774">
        <w:rPr>
          <w:rFonts w:ascii="宋体" w:eastAsia="宋体" w:hAnsi="宋体"/>
          <w:color w:val="000000"/>
          <w:sz w:val="28"/>
          <w:szCs w:val="28"/>
        </w:rPr>
        <w:t>：</w:t>
      </w:r>
      <w:r w:rsidR="00BB2C0D" w:rsidRPr="00C80774">
        <w:rPr>
          <w:rFonts w:ascii="宋体" w:eastAsia="宋体" w:hAnsi="宋体" w:hint="eastAsia"/>
          <w:color w:val="000000"/>
          <w:sz w:val="28"/>
          <w:szCs w:val="28"/>
        </w:rPr>
        <w:t>主要有但不限于实施方案、研究报告、教材、论文、著作。</w:t>
      </w:r>
    </w:p>
    <w:p w:rsidR="00865DAE" w:rsidRPr="00C80774" w:rsidRDefault="00BB2C0D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>2.</w:t>
      </w:r>
      <w:r w:rsidRPr="00C80774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="00865DAE" w:rsidRPr="00C80774">
        <w:rPr>
          <w:rFonts w:ascii="宋体" w:eastAsia="宋体" w:hAnsi="宋体" w:hint="eastAsia"/>
          <w:color w:val="000000"/>
          <w:sz w:val="28"/>
          <w:szCs w:val="28"/>
        </w:rPr>
        <w:t>科研成果</w:t>
      </w:r>
      <w:r w:rsidR="00865DAE" w:rsidRPr="00C80774">
        <w:rPr>
          <w:rFonts w:ascii="宋体" w:eastAsia="宋体" w:hAnsi="宋体"/>
          <w:color w:val="000000"/>
          <w:sz w:val="28"/>
          <w:szCs w:val="28"/>
        </w:rPr>
        <w:t>：</w:t>
      </w:r>
      <w:r w:rsidR="00865DAE" w:rsidRPr="00C80774">
        <w:rPr>
          <w:rFonts w:ascii="宋体" w:eastAsia="宋体" w:hAnsi="宋体" w:hint="eastAsia"/>
          <w:color w:val="000000"/>
          <w:sz w:val="28"/>
          <w:szCs w:val="28"/>
        </w:rPr>
        <w:t>在应用科研、技术工艺革新、发明专利等学术</w:t>
      </w:r>
      <w:r w:rsidR="00865DAE" w:rsidRPr="00C80774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="00865DAE" w:rsidRPr="00C80774">
        <w:rPr>
          <w:rFonts w:ascii="宋体" w:eastAsia="宋体" w:hAnsi="宋体" w:hint="eastAsia"/>
          <w:color w:val="000000"/>
          <w:sz w:val="28"/>
          <w:szCs w:val="28"/>
        </w:rPr>
        <w:t>研究方面具有独创性、新颖性、实用性的应用科学研究成果。</w:t>
      </w:r>
    </w:p>
    <w:p w:rsidR="00865DAE" w:rsidRPr="00C80774" w:rsidRDefault="00865DAE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>成果形式</w:t>
      </w:r>
      <w:r w:rsidRPr="00C80774">
        <w:rPr>
          <w:rFonts w:ascii="宋体" w:eastAsia="宋体" w:hAnsi="宋体"/>
          <w:color w:val="000000"/>
          <w:sz w:val="28"/>
          <w:szCs w:val="28"/>
        </w:rPr>
        <w:t>：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主要有但不限于论文、获奖证书、工艺流程、技术路线、专利、学术专著。</w:t>
      </w:r>
    </w:p>
    <w:p w:rsidR="00865DAE" w:rsidRPr="00C80774" w:rsidRDefault="00865DAE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>3.</w:t>
      </w:r>
      <w:r w:rsidRPr="00C80774">
        <w:rPr>
          <w:rFonts w:ascii="宋体" w:eastAsia="宋体" w:hAnsi="宋体" w:cs="仿宋" w:hint="eastAsia"/>
          <w:kern w:val="0"/>
          <w:sz w:val="28"/>
          <w:szCs w:val="28"/>
        </w:rPr>
        <w:t xml:space="preserve"> 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其他成果：在社会服务、文化传承</w:t>
      </w:r>
      <w:r w:rsidR="005E7953" w:rsidRPr="00C80774">
        <w:rPr>
          <w:rFonts w:ascii="宋体" w:eastAsia="宋体" w:hAnsi="宋体"/>
          <w:color w:val="000000"/>
          <w:sz w:val="28"/>
          <w:szCs w:val="28"/>
        </w:rPr>
        <w:t>与</w:t>
      </w:r>
      <w:r w:rsidR="00B96644" w:rsidRPr="00C80774">
        <w:rPr>
          <w:rFonts w:ascii="宋体" w:eastAsia="宋体" w:hAnsi="宋体" w:hint="eastAsia"/>
          <w:color w:val="000000"/>
          <w:sz w:val="28"/>
          <w:szCs w:val="28"/>
        </w:rPr>
        <w:t>创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新、国际交流与合作、校企合作、党建品牌、管理服务及其他方面取得突出成绩，体现学院特色、水平和优势等方面，具有一定的创新性、成效性和影响力的成果。</w:t>
      </w:r>
    </w:p>
    <w:p w:rsidR="00FE4D69" w:rsidRPr="00C80774" w:rsidRDefault="00865DAE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lastRenderedPageBreak/>
        <w:t>成果形式</w:t>
      </w:r>
      <w:r w:rsidRPr="00C80774">
        <w:rPr>
          <w:rFonts w:ascii="宋体" w:eastAsia="宋体" w:hAnsi="宋体"/>
          <w:color w:val="000000"/>
          <w:sz w:val="28"/>
          <w:szCs w:val="28"/>
        </w:rPr>
        <w:t>：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主要有但不限于工作策划书、论文、工作报告、获奖证书、上级政府批示。</w:t>
      </w:r>
    </w:p>
    <w:p w:rsidR="00865DAE" w:rsidRPr="00C80774" w:rsidRDefault="003D1C9E" w:rsidP="00177497">
      <w:pPr>
        <w:spacing w:line="480" w:lineRule="exact"/>
        <w:ind w:firstLineChars="200" w:firstLine="562"/>
        <w:rPr>
          <w:rFonts w:ascii="宋体" w:eastAsia="宋体" w:hAnsi="宋体"/>
          <w:b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b/>
          <w:color w:val="000000"/>
          <w:sz w:val="28"/>
          <w:szCs w:val="28"/>
        </w:rPr>
        <w:t>三</w:t>
      </w:r>
      <w:r w:rsidR="00865DAE" w:rsidRPr="00C80774">
        <w:rPr>
          <w:rFonts w:ascii="宋体" w:eastAsia="宋体" w:hAnsi="宋体"/>
          <w:b/>
          <w:color w:val="000000"/>
          <w:sz w:val="28"/>
          <w:szCs w:val="28"/>
        </w:rPr>
        <w:t>、</w:t>
      </w:r>
      <w:r w:rsidR="00865DAE" w:rsidRPr="00C80774">
        <w:rPr>
          <w:rFonts w:ascii="宋体" w:eastAsia="宋体" w:hAnsi="宋体" w:hint="eastAsia"/>
          <w:b/>
          <w:color w:val="000000"/>
          <w:sz w:val="28"/>
          <w:szCs w:val="28"/>
        </w:rPr>
        <w:t>成果评选</w:t>
      </w:r>
    </w:p>
    <w:p w:rsidR="006B5711" w:rsidRPr="00C80774" w:rsidRDefault="006B5711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>成果评选</w:t>
      </w:r>
      <w:r w:rsidRPr="00C80774">
        <w:rPr>
          <w:rFonts w:ascii="宋体" w:eastAsia="宋体" w:hAnsi="宋体"/>
          <w:color w:val="000000"/>
          <w:sz w:val="28"/>
          <w:szCs w:val="28"/>
        </w:rPr>
        <w:t>将参照</w:t>
      </w:r>
      <w:r w:rsidR="00B63037" w:rsidRPr="00C80774">
        <w:rPr>
          <w:rFonts w:ascii="宋体" w:eastAsia="宋体" w:hAnsi="宋体" w:hint="eastAsia"/>
          <w:color w:val="000000"/>
          <w:sz w:val="28"/>
          <w:szCs w:val="28"/>
        </w:rPr>
        <w:t>《关于印发</w:t>
      </w:r>
      <w:r w:rsidR="00B63037" w:rsidRPr="00C80774">
        <w:rPr>
          <w:rFonts w:ascii="宋体" w:eastAsia="宋体" w:hAnsi="宋体"/>
          <w:color w:val="000000"/>
          <w:sz w:val="28"/>
          <w:szCs w:val="28"/>
        </w:rPr>
        <w:t>&lt;杭州万向职业技术学院标志性成果评比实施办法（试行）&gt;的通知》（</w:t>
      </w:r>
      <w:proofErr w:type="gramStart"/>
      <w:r w:rsidR="00B63037" w:rsidRPr="00C80774">
        <w:rPr>
          <w:rFonts w:ascii="宋体" w:eastAsia="宋体" w:hAnsi="宋体"/>
          <w:color w:val="000000"/>
          <w:sz w:val="28"/>
          <w:szCs w:val="28"/>
        </w:rPr>
        <w:t>杭万职</w:t>
      </w:r>
      <w:proofErr w:type="gramEnd"/>
      <w:r w:rsidR="00B63037" w:rsidRPr="00C80774">
        <w:rPr>
          <w:rFonts w:ascii="宋体" w:eastAsia="宋体" w:hAnsi="宋体"/>
          <w:color w:val="000000"/>
          <w:sz w:val="28"/>
          <w:szCs w:val="28"/>
        </w:rPr>
        <w:t>院[2019]262号）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相关</w:t>
      </w:r>
      <w:r w:rsidRPr="00C80774">
        <w:rPr>
          <w:rFonts w:ascii="宋体" w:eastAsia="宋体" w:hAnsi="宋体"/>
          <w:color w:val="000000"/>
          <w:sz w:val="28"/>
          <w:szCs w:val="28"/>
        </w:rPr>
        <w:t>条文进行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（见附件1）</w:t>
      </w:r>
      <w:r w:rsidRPr="00C80774">
        <w:rPr>
          <w:rFonts w:ascii="宋体" w:eastAsia="宋体" w:hAnsi="宋体"/>
          <w:color w:val="000000"/>
          <w:sz w:val="28"/>
          <w:szCs w:val="28"/>
        </w:rPr>
        <w:t>。</w:t>
      </w:r>
    </w:p>
    <w:p w:rsidR="00197B0C" w:rsidRPr="00C80774" w:rsidRDefault="0002307C" w:rsidP="00177497">
      <w:pPr>
        <w:spacing w:line="480" w:lineRule="exact"/>
        <w:ind w:firstLineChars="200" w:firstLine="562"/>
        <w:rPr>
          <w:rFonts w:ascii="宋体" w:eastAsia="宋体" w:hAnsi="宋体"/>
          <w:b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b/>
          <w:color w:val="000000"/>
          <w:sz w:val="28"/>
          <w:szCs w:val="28"/>
        </w:rPr>
        <w:t>四</w:t>
      </w:r>
      <w:r w:rsidR="00197B0C" w:rsidRPr="00C80774">
        <w:rPr>
          <w:rFonts w:ascii="宋体" w:eastAsia="宋体" w:hAnsi="宋体"/>
          <w:b/>
          <w:color w:val="000000"/>
          <w:sz w:val="28"/>
          <w:szCs w:val="28"/>
        </w:rPr>
        <w:t>、评选程序</w:t>
      </w:r>
    </w:p>
    <w:p w:rsidR="00197B0C" w:rsidRPr="00C80774" w:rsidRDefault="00197B0C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/>
          <w:color w:val="000000"/>
          <w:sz w:val="28"/>
          <w:szCs w:val="28"/>
        </w:rPr>
        <w:t>1.</w:t>
      </w:r>
      <w:r w:rsidR="00065DDD" w:rsidRPr="00C80774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="009F2627" w:rsidRPr="00C80774">
        <w:rPr>
          <w:rFonts w:ascii="宋体" w:eastAsia="宋体" w:hAnsi="宋体"/>
          <w:color w:val="000000"/>
          <w:sz w:val="28"/>
          <w:szCs w:val="28"/>
        </w:rPr>
        <w:t>成果申报人须认真填写《杭州万向职业技术学院</w:t>
      </w:r>
      <w:r w:rsidR="0022458C" w:rsidRPr="00C80774">
        <w:rPr>
          <w:rFonts w:ascii="宋体" w:eastAsia="宋体" w:hAnsi="宋体"/>
          <w:color w:val="000000"/>
          <w:sz w:val="28"/>
          <w:szCs w:val="28"/>
        </w:rPr>
        <w:t>标志性成果</w:t>
      </w:r>
      <w:r w:rsidRPr="00C80774">
        <w:rPr>
          <w:rFonts w:ascii="宋体" w:eastAsia="宋体" w:hAnsi="宋体"/>
          <w:color w:val="000000"/>
          <w:sz w:val="28"/>
          <w:szCs w:val="28"/>
        </w:rPr>
        <w:t>申报书》（以下简称“《申报书》”</w:t>
      </w:r>
      <w:r w:rsidR="008945F4" w:rsidRPr="00C80774">
        <w:rPr>
          <w:rFonts w:ascii="宋体" w:eastAsia="宋体" w:hAnsi="宋体" w:hint="eastAsia"/>
          <w:color w:val="000000"/>
          <w:sz w:val="28"/>
          <w:szCs w:val="28"/>
        </w:rPr>
        <w:t>见附件2</w:t>
      </w:r>
      <w:r w:rsidRPr="00C80774">
        <w:rPr>
          <w:rFonts w:ascii="宋体" w:eastAsia="宋体" w:hAnsi="宋体"/>
          <w:color w:val="000000"/>
          <w:sz w:val="28"/>
          <w:szCs w:val="28"/>
        </w:rPr>
        <w:t xml:space="preserve">）并附相关主要材料。 </w:t>
      </w:r>
    </w:p>
    <w:p w:rsidR="00197B0C" w:rsidRPr="00C80774" w:rsidRDefault="00197B0C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/>
          <w:color w:val="000000"/>
          <w:sz w:val="28"/>
          <w:szCs w:val="28"/>
        </w:rPr>
        <w:t>2.</w:t>
      </w:r>
      <w:r w:rsidR="00065DDD" w:rsidRPr="00C80774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C80774">
        <w:rPr>
          <w:rFonts w:ascii="宋体" w:eastAsia="宋体" w:hAnsi="宋体"/>
          <w:color w:val="000000"/>
          <w:sz w:val="28"/>
          <w:szCs w:val="28"/>
        </w:rPr>
        <w:t>申报人所在系或部门应对申报人、《申报书》进行认真审查筛选，择优推荐，并签署明确意见报送科研处。</w:t>
      </w:r>
      <w:r w:rsidR="00C80774">
        <w:rPr>
          <w:rFonts w:ascii="宋体" w:eastAsia="宋体" w:hAnsi="宋体" w:hint="eastAsia"/>
          <w:color w:val="000000"/>
          <w:sz w:val="28"/>
          <w:szCs w:val="28"/>
        </w:rPr>
        <w:t>原则上，各</w:t>
      </w:r>
      <w:r w:rsidR="000E6982" w:rsidRPr="00C80774">
        <w:rPr>
          <w:rFonts w:ascii="宋体" w:eastAsia="宋体" w:hAnsi="宋体" w:hint="eastAsia"/>
          <w:color w:val="000000"/>
          <w:sz w:val="28"/>
          <w:szCs w:val="28"/>
        </w:rPr>
        <w:t>系</w:t>
      </w:r>
      <w:r w:rsidR="0002307C" w:rsidRPr="00C80774">
        <w:rPr>
          <w:rFonts w:ascii="宋体" w:eastAsia="宋体" w:hAnsi="宋体" w:hint="eastAsia"/>
          <w:color w:val="000000"/>
          <w:sz w:val="28"/>
          <w:szCs w:val="28"/>
        </w:rPr>
        <w:t>至少申报1项教学成果奖。</w:t>
      </w:r>
    </w:p>
    <w:p w:rsidR="00197B0C" w:rsidRPr="00C80774" w:rsidRDefault="00197B0C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/>
          <w:color w:val="000000"/>
          <w:sz w:val="28"/>
          <w:szCs w:val="28"/>
        </w:rPr>
        <w:t>3.</w:t>
      </w:r>
      <w:r w:rsidR="00065DDD" w:rsidRPr="00C80774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="00C80774">
        <w:rPr>
          <w:rFonts w:ascii="宋体" w:eastAsia="宋体" w:hAnsi="宋体"/>
          <w:color w:val="000000"/>
          <w:sz w:val="28"/>
          <w:szCs w:val="28"/>
        </w:rPr>
        <w:t>科研</w:t>
      </w:r>
      <w:r w:rsidRPr="00C80774">
        <w:rPr>
          <w:rFonts w:ascii="宋体" w:eastAsia="宋体" w:hAnsi="宋体"/>
          <w:color w:val="000000"/>
          <w:sz w:val="28"/>
          <w:szCs w:val="28"/>
        </w:rPr>
        <w:t>处对申报成果及主要完成人进行</w:t>
      </w:r>
      <w:r w:rsidR="000E6982" w:rsidRPr="00C80774">
        <w:rPr>
          <w:rFonts w:ascii="宋体" w:eastAsia="宋体" w:hAnsi="宋体" w:hint="eastAsia"/>
          <w:color w:val="000000"/>
          <w:sz w:val="28"/>
          <w:szCs w:val="28"/>
        </w:rPr>
        <w:t>合</w:t>
      </w:r>
      <w:proofErr w:type="gramStart"/>
      <w:r w:rsidR="000E6982" w:rsidRPr="00C80774">
        <w:rPr>
          <w:rFonts w:ascii="宋体" w:eastAsia="宋体" w:hAnsi="宋体" w:hint="eastAsia"/>
          <w:color w:val="000000"/>
          <w:sz w:val="28"/>
          <w:szCs w:val="28"/>
        </w:rPr>
        <w:t>规</w:t>
      </w:r>
      <w:proofErr w:type="gramEnd"/>
      <w:r w:rsidR="000E6982" w:rsidRPr="00C80774">
        <w:rPr>
          <w:rFonts w:ascii="宋体" w:eastAsia="宋体" w:hAnsi="宋体"/>
          <w:color w:val="000000"/>
          <w:sz w:val="28"/>
          <w:szCs w:val="28"/>
        </w:rPr>
        <w:t>性</w:t>
      </w:r>
      <w:r w:rsidRPr="00C80774">
        <w:rPr>
          <w:rFonts w:ascii="宋体" w:eastAsia="宋体" w:hAnsi="宋体"/>
          <w:color w:val="000000"/>
          <w:sz w:val="28"/>
          <w:szCs w:val="28"/>
        </w:rPr>
        <w:t>审查。</w:t>
      </w:r>
    </w:p>
    <w:p w:rsidR="00197B0C" w:rsidRPr="00C80774" w:rsidRDefault="00197B0C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/>
          <w:color w:val="000000"/>
          <w:sz w:val="28"/>
          <w:szCs w:val="28"/>
        </w:rPr>
        <w:t>4.</w:t>
      </w:r>
      <w:r w:rsidR="00065DDD" w:rsidRPr="00C80774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C80774">
        <w:rPr>
          <w:rFonts w:ascii="宋体" w:eastAsia="宋体" w:hAnsi="宋体"/>
          <w:color w:val="000000"/>
          <w:sz w:val="28"/>
          <w:szCs w:val="28"/>
        </w:rPr>
        <w:t>学院学术委员会</w:t>
      </w:r>
      <w:r w:rsidR="000E6982" w:rsidRPr="00C80774">
        <w:rPr>
          <w:rFonts w:ascii="宋体" w:eastAsia="宋体" w:hAnsi="宋体"/>
          <w:color w:val="000000"/>
          <w:sz w:val="28"/>
          <w:szCs w:val="28"/>
        </w:rPr>
        <w:t>组织专家评审小组</w:t>
      </w:r>
      <w:r w:rsidRPr="00C80774">
        <w:rPr>
          <w:rFonts w:ascii="宋体" w:eastAsia="宋体" w:hAnsi="宋体"/>
          <w:color w:val="000000"/>
          <w:sz w:val="28"/>
          <w:szCs w:val="28"/>
        </w:rPr>
        <w:t>形成评审意见。</w:t>
      </w:r>
    </w:p>
    <w:p w:rsidR="008945F4" w:rsidRPr="00C80774" w:rsidRDefault="008945F4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/>
          <w:color w:val="000000"/>
          <w:sz w:val="28"/>
          <w:szCs w:val="28"/>
        </w:rPr>
        <w:t>5.</w:t>
      </w:r>
      <w:r w:rsidR="00065DDD" w:rsidRPr="00C80774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成果经院长办公会进行审定</w:t>
      </w:r>
      <w:r w:rsidR="000E6982" w:rsidRPr="00C80774">
        <w:rPr>
          <w:rFonts w:ascii="宋体" w:eastAsia="宋体" w:hAnsi="宋体" w:hint="eastAsia"/>
          <w:color w:val="000000"/>
          <w:sz w:val="28"/>
          <w:szCs w:val="28"/>
        </w:rPr>
        <w:t>并公示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:rsidR="00197B0C" w:rsidRPr="00C80774" w:rsidRDefault="0002307C" w:rsidP="00177497">
      <w:pPr>
        <w:spacing w:line="480" w:lineRule="exact"/>
        <w:ind w:firstLineChars="200" w:firstLine="562"/>
        <w:rPr>
          <w:rFonts w:ascii="宋体" w:eastAsia="宋体" w:hAnsi="宋体"/>
          <w:b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b/>
          <w:color w:val="000000"/>
          <w:sz w:val="28"/>
          <w:szCs w:val="28"/>
        </w:rPr>
        <w:t>五</w:t>
      </w:r>
      <w:r w:rsidR="00197B0C" w:rsidRPr="00C80774">
        <w:rPr>
          <w:rFonts w:ascii="宋体" w:eastAsia="宋体" w:hAnsi="宋体" w:hint="eastAsia"/>
          <w:b/>
          <w:color w:val="000000"/>
          <w:sz w:val="28"/>
          <w:szCs w:val="28"/>
        </w:rPr>
        <w:t>、申报材料要求</w:t>
      </w:r>
    </w:p>
    <w:p w:rsidR="00197B0C" w:rsidRPr="00C80774" w:rsidRDefault="00197B0C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/>
          <w:color w:val="000000"/>
          <w:sz w:val="28"/>
          <w:szCs w:val="28"/>
        </w:rPr>
        <w:t>1.</w:t>
      </w:r>
      <w:r w:rsidR="009F2627" w:rsidRPr="00C80774">
        <w:rPr>
          <w:rFonts w:ascii="宋体" w:eastAsia="宋体" w:hAnsi="宋体"/>
          <w:color w:val="000000"/>
          <w:sz w:val="28"/>
          <w:szCs w:val="28"/>
        </w:rPr>
        <w:t>《杭州万向职业技术学院</w:t>
      </w:r>
      <w:r w:rsidR="0022458C" w:rsidRPr="00C80774">
        <w:rPr>
          <w:rFonts w:ascii="宋体" w:eastAsia="宋体" w:hAnsi="宋体"/>
          <w:color w:val="000000"/>
          <w:sz w:val="28"/>
          <w:szCs w:val="28"/>
        </w:rPr>
        <w:t>标志性成果</w:t>
      </w:r>
      <w:r w:rsidRPr="00C80774">
        <w:rPr>
          <w:rFonts w:ascii="宋体" w:eastAsia="宋体" w:hAnsi="宋体"/>
          <w:color w:val="000000"/>
          <w:sz w:val="28"/>
          <w:szCs w:val="28"/>
        </w:rPr>
        <w:t>申报书》（见附件</w:t>
      </w:r>
      <w:r w:rsidR="008945F4" w:rsidRPr="00C80774">
        <w:rPr>
          <w:rFonts w:ascii="宋体" w:eastAsia="宋体" w:hAnsi="宋体"/>
          <w:color w:val="000000"/>
          <w:sz w:val="28"/>
          <w:szCs w:val="28"/>
        </w:rPr>
        <w:t>2</w:t>
      </w:r>
      <w:r w:rsidRPr="00C80774">
        <w:rPr>
          <w:rFonts w:ascii="宋体" w:eastAsia="宋体" w:hAnsi="宋体"/>
          <w:color w:val="000000"/>
          <w:sz w:val="28"/>
          <w:szCs w:val="28"/>
        </w:rPr>
        <w:t>，书面文本一式1份，word格式电子文档1份）。</w:t>
      </w:r>
    </w:p>
    <w:p w:rsidR="00197B0C" w:rsidRPr="00C80774" w:rsidRDefault="00197B0C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/>
          <w:color w:val="000000"/>
          <w:sz w:val="28"/>
          <w:szCs w:val="28"/>
        </w:rPr>
        <w:t>2.具体</w:t>
      </w:r>
      <w:r w:rsidR="0022458C" w:rsidRPr="00C80774">
        <w:rPr>
          <w:rFonts w:ascii="宋体" w:eastAsia="宋体" w:hAnsi="宋体"/>
          <w:color w:val="000000"/>
          <w:sz w:val="28"/>
          <w:szCs w:val="28"/>
        </w:rPr>
        <w:t>标志性成果</w:t>
      </w:r>
      <w:r w:rsidRPr="00C80774">
        <w:rPr>
          <w:rFonts w:ascii="宋体" w:eastAsia="宋体" w:hAnsi="宋体"/>
          <w:color w:val="000000"/>
          <w:sz w:val="28"/>
          <w:szCs w:val="28"/>
        </w:rPr>
        <w:t>支撑材料1套（如实施方案、研究报告、课件、系列论文、著作、获奖文件或证书复印件等）。</w:t>
      </w:r>
    </w:p>
    <w:p w:rsidR="00197B0C" w:rsidRPr="00C80774" w:rsidRDefault="0002307C" w:rsidP="00177497">
      <w:pPr>
        <w:spacing w:line="480" w:lineRule="exact"/>
        <w:ind w:firstLineChars="200" w:firstLine="562"/>
        <w:rPr>
          <w:rFonts w:ascii="宋体" w:eastAsia="宋体" w:hAnsi="宋体"/>
          <w:b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b/>
          <w:color w:val="000000"/>
          <w:sz w:val="28"/>
          <w:szCs w:val="28"/>
        </w:rPr>
        <w:t>六</w:t>
      </w:r>
      <w:r w:rsidR="00197B0C" w:rsidRPr="00C80774">
        <w:rPr>
          <w:rFonts w:ascii="宋体" w:eastAsia="宋体" w:hAnsi="宋体" w:hint="eastAsia"/>
          <w:b/>
          <w:color w:val="000000"/>
          <w:sz w:val="28"/>
          <w:szCs w:val="28"/>
        </w:rPr>
        <w:t>、申报时间</w:t>
      </w:r>
    </w:p>
    <w:p w:rsidR="00197B0C" w:rsidRPr="00C80774" w:rsidRDefault="00197B0C" w:rsidP="00177497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>请各系、部门做好</w:t>
      </w:r>
      <w:r w:rsidR="009F2627" w:rsidRPr="00C80774">
        <w:rPr>
          <w:rFonts w:ascii="宋体" w:eastAsia="宋体" w:hAnsi="宋体" w:hint="eastAsia"/>
          <w:color w:val="000000"/>
          <w:sz w:val="28"/>
          <w:szCs w:val="28"/>
        </w:rPr>
        <w:t>标志性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成果申报</w:t>
      </w:r>
      <w:r w:rsidR="00235056" w:rsidRPr="00C80774">
        <w:rPr>
          <w:rFonts w:ascii="宋体" w:eastAsia="宋体" w:hAnsi="宋体" w:hint="eastAsia"/>
          <w:color w:val="000000"/>
          <w:sz w:val="28"/>
          <w:szCs w:val="28"/>
        </w:rPr>
        <w:t>的初评</w:t>
      </w:r>
      <w:r w:rsidR="00235056" w:rsidRPr="00C80774">
        <w:rPr>
          <w:rFonts w:ascii="宋体" w:eastAsia="宋体" w:hAnsi="宋体"/>
          <w:color w:val="000000"/>
          <w:sz w:val="28"/>
          <w:szCs w:val="28"/>
        </w:rPr>
        <w:t>与推荐</w:t>
      </w:r>
      <w:r w:rsidR="00235056" w:rsidRPr="00C80774">
        <w:rPr>
          <w:rFonts w:ascii="宋体" w:eastAsia="宋体" w:hAnsi="宋体" w:hint="eastAsia"/>
          <w:color w:val="000000"/>
          <w:sz w:val="28"/>
          <w:szCs w:val="28"/>
        </w:rPr>
        <w:t>工作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，并于</w:t>
      </w:r>
      <w:r w:rsidR="00C80774" w:rsidRPr="00C80774">
        <w:rPr>
          <w:rFonts w:ascii="宋体" w:eastAsia="宋体" w:hAnsi="宋体"/>
          <w:b/>
          <w:color w:val="FF0000"/>
          <w:sz w:val="28"/>
          <w:szCs w:val="28"/>
        </w:rPr>
        <w:t>202</w:t>
      </w:r>
      <w:r w:rsidR="00C80774" w:rsidRPr="00C80774">
        <w:rPr>
          <w:rFonts w:ascii="宋体" w:eastAsia="宋体" w:hAnsi="宋体" w:hint="eastAsia"/>
          <w:b/>
          <w:color w:val="FF0000"/>
          <w:sz w:val="28"/>
          <w:szCs w:val="28"/>
        </w:rPr>
        <w:t>1</w:t>
      </w:r>
      <w:r w:rsidRPr="00C80774">
        <w:rPr>
          <w:rFonts w:ascii="宋体" w:eastAsia="宋体" w:hAnsi="宋体"/>
          <w:b/>
          <w:color w:val="FF0000"/>
          <w:sz w:val="28"/>
          <w:szCs w:val="28"/>
        </w:rPr>
        <w:t>年</w:t>
      </w:r>
      <w:r w:rsidR="00C80774" w:rsidRPr="00C80774">
        <w:rPr>
          <w:rFonts w:ascii="宋体" w:eastAsia="宋体" w:hAnsi="宋体" w:hint="eastAsia"/>
          <w:b/>
          <w:color w:val="FF0000"/>
          <w:sz w:val="28"/>
          <w:szCs w:val="28"/>
        </w:rPr>
        <w:t>11</w:t>
      </w:r>
      <w:r w:rsidRPr="00C80774">
        <w:rPr>
          <w:rFonts w:ascii="宋体" w:eastAsia="宋体" w:hAnsi="宋体"/>
          <w:b/>
          <w:color w:val="FF0000"/>
          <w:sz w:val="28"/>
          <w:szCs w:val="28"/>
        </w:rPr>
        <w:t>月</w:t>
      </w:r>
      <w:r w:rsidR="00C80774" w:rsidRPr="00C80774">
        <w:rPr>
          <w:rFonts w:ascii="宋体" w:eastAsia="宋体" w:hAnsi="宋体" w:hint="eastAsia"/>
          <w:b/>
          <w:color w:val="FF0000"/>
          <w:sz w:val="28"/>
          <w:szCs w:val="28"/>
        </w:rPr>
        <w:t>19</w:t>
      </w:r>
      <w:r w:rsidRPr="00C80774">
        <w:rPr>
          <w:rFonts w:ascii="宋体" w:eastAsia="宋体" w:hAnsi="宋体"/>
          <w:b/>
          <w:color w:val="FF0000"/>
          <w:sz w:val="28"/>
          <w:szCs w:val="28"/>
        </w:rPr>
        <w:t>日前将申报材料纸质一式一份和电子文档统一交至</w:t>
      </w:r>
      <w:r w:rsidR="00C80774" w:rsidRPr="00C80774">
        <w:rPr>
          <w:rFonts w:ascii="宋体" w:eastAsia="宋体" w:hAnsi="宋体" w:hint="eastAsia"/>
          <w:b/>
          <w:color w:val="FF0000"/>
          <w:sz w:val="28"/>
          <w:szCs w:val="28"/>
        </w:rPr>
        <w:t>2</w:t>
      </w:r>
      <w:r w:rsidRPr="00C80774">
        <w:rPr>
          <w:rFonts w:ascii="宋体" w:eastAsia="宋体" w:hAnsi="宋体"/>
          <w:b/>
          <w:color w:val="FF0000"/>
          <w:sz w:val="28"/>
          <w:szCs w:val="28"/>
        </w:rPr>
        <w:t>-</w:t>
      </w:r>
      <w:r w:rsidR="00C80774" w:rsidRPr="00C80774">
        <w:rPr>
          <w:rFonts w:ascii="宋体" w:eastAsia="宋体" w:hAnsi="宋体" w:hint="eastAsia"/>
          <w:b/>
          <w:color w:val="FF0000"/>
          <w:sz w:val="28"/>
          <w:szCs w:val="28"/>
        </w:rPr>
        <w:t>6309</w:t>
      </w:r>
      <w:r w:rsidRPr="00C80774">
        <w:rPr>
          <w:rFonts w:ascii="宋体" w:eastAsia="宋体" w:hAnsi="宋体"/>
          <w:b/>
          <w:color w:val="FF0000"/>
          <w:sz w:val="28"/>
          <w:szCs w:val="28"/>
        </w:rPr>
        <w:t>室陈少金老师处</w:t>
      </w:r>
      <w:r w:rsidRPr="00C80774">
        <w:rPr>
          <w:rFonts w:ascii="宋体" w:eastAsia="宋体" w:hAnsi="宋体"/>
          <w:color w:val="000000"/>
          <w:sz w:val="28"/>
          <w:szCs w:val="28"/>
        </w:rPr>
        <w:t>。联系电话：0571-87171809。</w:t>
      </w:r>
    </w:p>
    <w:p w:rsidR="00C63F75" w:rsidRPr="00C80774" w:rsidRDefault="00C63F75" w:rsidP="00177497">
      <w:pPr>
        <w:spacing w:line="480" w:lineRule="exact"/>
        <w:rPr>
          <w:rFonts w:ascii="宋体" w:eastAsia="宋体" w:hAnsi="宋体"/>
          <w:color w:val="000000"/>
          <w:sz w:val="28"/>
          <w:szCs w:val="28"/>
        </w:rPr>
      </w:pPr>
    </w:p>
    <w:p w:rsidR="00235056" w:rsidRPr="00C80774" w:rsidRDefault="00197B0C" w:rsidP="00177497">
      <w:pPr>
        <w:spacing w:line="480" w:lineRule="exact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>附件</w:t>
      </w:r>
      <w:r w:rsidRPr="00C80774">
        <w:rPr>
          <w:rFonts w:ascii="宋体" w:eastAsia="宋体" w:hAnsi="宋体"/>
          <w:color w:val="000000"/>
          <w:sz w:val="28"/>
          <w:szCs w:val="28"/>
        </w:rPr>
        <w:t>1：</w:t>
      </w:r>
      <w:r w:rsidR="00235056" w:rsidRPr="00C80774">
        <w:rPr>
          <w:rFonts w:ascii="宋体" w:eastAsia="宋体" w:hAnsi="宋体" w:hint="eastAsia"/>
          <w:color w:val="000000"/>
          <w:sz w:val="28"/>
          <w:szCs w:val="28"/>
        </w:rPr>
        <w:t>关于印发《杭州万向职业技术学院标志性成果评比实施办法（试行）》的通知</w:t>
      </w:r>
    </w:p>
    <w:p w:rsidR="00235056" w:rsidRPr="00C80774" w:rsidRDefault="00197B0C" w:rsidP="00177497">
      <w:pPr>
        <w:spacing w:line="480" w:lineRule="exact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>附件</w:t>
      </w:r>
      <w:r w:rsidRPr="00C80774">
        <w:rPr>
          <w:rFonts w:ascii="宋体" w:eastAsia="宋体" w:hAnsi="宋体"/>
          <w:color w:val="000000"/>
          <w:sz w:val="28"/>
          <w:szCs w:val="28"/>
        </w:rPr>
        <w:t>2：</w:t>
      </w:r>
      <w:r w:rsidR="00235056" w:rsidRPr="00C80774">
        <w:rPr>
          <w:rFonts w:ascii="宋体" w:eastAsia="宋体" w:hAnsi="宋体" w:hint="eastAsia"/>
          <w:color w:val="000000"/>
          <w:sz w:val="28"/>
          <w:szCs w:val="28"/>
        </w:rPr>
        <w:t>杭州万向职业技术学院标志性成果申报书</w:t>
      </w:r>
    </w:p>
    <w:p w:rsidR="00177497" w:rsidRDefault="003D1C9E" w:rsidP="00C80774">
      <w:pPr>
        <w:spacing w:line="500" w:lineRule="exact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 xml:space="preserve">                                                     </w:t>
      </w:r>
    </w:p>
    <w:p w:rsidR="003D1C9E" w:rsidRPr="00C80774" w:rsidRDefault="003D1C9E" w:rsidP="00177497">
      <w:pPr>
        <w:spacing w:line="500" w:lineRule="exact"/>
        <w:ind w:firstLineChars="2800" w:firstLine="7840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 xml:space="preserve"> 科</w:t>
      </w:r>
      <w:r w:rsidR="00C80774" w:rsidRPr="00C80774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研</w:t>
      </w:r>
      <w:r w:rsidR="00C80774" w:rsidRPr="00C80774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处</w:t>
      </w:r>
    </w:p>
    <w:p w:rsidR="003D1C9E" w:rsidRPr="00C80774" w:rsidRDefault="003D1C9E" w:rsidP="00C80774">
      <w:pPr>
        <w:spacing w:line="500" w:lineRule="exact"/>
        <w:rPr>
          <w:rFonts w:ascii="宋体" w:eastAsia="宋体" w:hAnsi="宋体"/>
          <w:color w:val="000000"/>
          <w:sz w:val="28"/>
          <w:szCs w:val="28"/>
        </w:rPr>
      </w:pPr>
      <w:r w:rsidRPr="00C80774">
        <w:rPr>
          <w:rFonts w:ascii="宋体" w:eastAsia="宋体" w:hAnsi="宋体" w:hint="eastAsia"/>
          <w:color w:val="000000"/>
          <w:sz w:val="28"/>
          <w:szCs w:val="28"/>
        </w:rPr>
        <w:t xml:space="preserve">                                                    202</w:t>
      </w:r>
      <w:r w:rsidR="00C80774" w:rsidRPr="00C80774">
        <w:rPr>
          <w:rFonts w:ascii="宋体" w:eastAsia="宋体" w:hAnsi="宋体" w:hint="eastAsia"/>
          <w:color w:val="000000"/>
          <w:sz w:val="28"/>
          <w:szCs w:val="28"/>
        </w:rPr>
        <w:t>1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年</w:t>
      </w:r>
      <w:r w:rsidR="00C80774" w:rsidRPr="00C80774">
        <w:rPr>
          <w:rFonts w:ascii="宋体" w:eastAsia="宋体" w:hAnsi="宋体" w:hint="eastAsia"/>
          <w:color w:val="000000"/>
          <w:sz w:val="28"/>
          <w:szCs w:val="28"/>
        </w:rPr>
        <w:t>10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月</w:t>
      </w:r>
      <w:r w:rsidR="00366907">
        <w:rPr>
          <w:rFonts w:ascii="宋体" w:eastAsia="宋体" w:hAnsi="宋体" w:hint="eastAsia"/>
          <w:color w:val="000000"/>
          <w:sz w:val="28"/>
          <w:szCs w:val="28"/>
        </w:rPr>
        <w:t>25</w:t>
      </w:r>
      <w:r w:rsidRPr="00C80774">
        <w:rPr>
          <w:rFonts w:ascii="宋体" w:eastAsia="宋体" w:hAnsi="宋体" w:hint="eastAsia"/>
          <w:color w:val="000000"/>
          <w:sz w:val="28"/>
          <w:szCs w:val="28"/>
        </w:rPr>
        <w:t>日</w:t>
      </w:r>
    </w:p>
    <w:sectPr w:rsidR="003D1C9E" w:rsidRPr="00C80774" w:rsidSect="00EC174A">
      <w:footerReference w:type="default" r:id="rId8"/>
      <w:pgSz w:w="11910" w:h="16840"/>
      <w:pgMar w:top="1219" w:right="1162" w:bottom="1259" w:left="112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08" w:rsidRDefault="00FA1A08" w:rsidP="00197B0C">
      <w:r>
        <w:separator/>
      </w:r>
    </w:p>
  </w:endnote>
  <w:endnote w:type="continuationSeparator" w:id="0">
    <w:p w:rsidR="00FA1A08" w:rsidRDefault="00FA1A08" w:rsidP="001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602735"/>
      <w:docPartObj>
        <w:docPartGallery w:val="Page Numbers (Bottom of Page)"/>
        <w:docPartUnique/>
      </w:docPartObj>
    </w:sdtPr>
    <w:sdtEndPr/>
    <w:sdtContent>
      <w:p w:rsidR="00EC174A" w:rsidRDefault="00EC17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907" w:rsidRPr="00366907">
          <w:rPr>
            <w:noProof/>
            <w:lang w:val="zh-CN"/>
          </w:rPr>
          <w:t>1</w:t>
        </w:r>
        <w:r>
          <w:fldChar w:fldCharType="end"/>
        </w:r>
      </w:p>
    </w:sdtContent>
  </w:sdt>
  <w:p w:rsidR="00EC174A" w:rsidRDefault="00EC17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08" w:rsidRDefault="00FA1A08" w:rsidP="00197B0C">
      <w:r>
        <w:separator/>
      </w:r>
    </w:p>
  </w:footnote>
  <w:footnote w:type="continuationSeparator" w:id="0">
    <w:p w:rsidR="00FA1A08" w:rsidRDefault="00FA1A08" w:rsidP="0019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070" w:hanging="322"/>
      </w:pPr>
      <w:rPr>
        <w:rFonts w:ascii="仿宋" w:hAnsi="Times New Roman" w:cs="仿宋"/>
        <w:b w:val="0"/>
        <w:bCs w:val="0"/>
        <w:spacing w:val="-2"/>
        <w:w w:val="99"/>
        <w:sz w:val="30"/>
        <w:szCs w:val="30"/>
      </w:rPr>
    </w:lvl>
    <w:lvl w:ilvl="1">
      <w:numFmt w:val="bullet"/>
      <w:lvlText w:val="•"/>
      <w:lvlJc w:val="left"/>
      <w:pPr>
        <w:ind w:left="1934" w:hanging="322"/>
      </w:pPr>
    </w:lvl>
    <w:lvl w:ilvl="2">
      <w:numFmt w:val="bullet"/>
      <w:lvlText w:val="•"/>
      <w:lvlJc w:val="left"/>
      <w:pPr>
        <w:ind w:left="2789" w:hanging="322"/>
      </w:pPr>
    </w:lvl>
    <w:lvl w:ilvl="3">
      <w:numFmt w:val="bullet"/>
      <w:lvlText w:val="•"/>
      <w:lvlJc w:val="left"/>
      <w:pPr>
        <w:ind w:left="3643" w:hanging="322"/>
      </w:pPr>
    </w:lvl>
    <w:lvl w:ilvl="4">
      <w:numFmt w:val="bullet"/>
      <w:lvlText w:val="•"/>
      <w:lvlJc w:val="left"/>
      <w:pPr>
        <w:ind w:left="4498" w:hanging="322"/>
      </w:pPr>
    </w:lvl>
    <w:lvl w:ilvl="5">
      <w:numFmt w:val="bullet"/>
      <w:lvlText w:val="•"/>
      <w:lvlJc w:val="left"/>
      <w:pPr>
        <w:ind w:left="5353" w:hanging="322"/>
      </w:pPr>
    </w:lvl>
    <w:lvl w:ilvl="6">
      <w:numFmt w:val="bullet"/>
      <w:lvlText w:val="•"/>
      <w:lvlJc w:val="left"/>
      <w:pPr>
        <w:ind w:left="6207" w:hanging="322"/>
      </w:pPr>
    </w:lvl>
    <w:lvl w:ilvl="7">
      <w:numFmt w:val="bullet"/>
      <w:lvlText w:val="•"/>
      <w:lvlJc w:val="left"/>
      <w:pPr>
        <w:ind w:left="7062" w:hanging="322"/>
      </w:pPr>
    </w:lvl>
    <w:lvl w:ilvl="8">
      <w:numFmt w:val="bullet"/>
      <w:lvlText w:val="•"/>
      <w:lvlJc w:val="left"/>
      <w:pPr>
        <w:ind w:left="7916" w:hanging="322"/>
      </w:pPr>
    </w:lvl>
  </w:abstractNum>
  <w:abstractNum w:abstractNumId="1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1070" w:hanging="322"/>
      </w:pPr>
      <w:rPr>
        <w:rFonts w:ascii="仿宋" w:hAnsi="Times New Roman" w:cs="仿宋"/>
        <w:b w:val="0"/>
        <w:bCs w:val="0"/>
        <w:spacing w:val="-2"/>
        <w:w w:val="99"/>
        <w:sz w:val="30"/>
        <w:szCs w:val="30"/>
      </w:rPr>
    </w:lvl>
    <w:lvl w:ilvl="1">
      <w:numFmt w:val="bullet"/>
      <w:lvlText w:val="•"/>
      <w:lvlJc w:val="left"/>
      <w:pPr>
        <w:ind w:left="1934" w:hanging="322"/>
      </w:pPr>
    </w:lvl>
    <w:lvl w:ilvl="2">
      <w:numFmt w:val="bullet"/>
      <w:lvlText w:val="•"/>
      <w:lvlJc w:val="left"/>
      <w:pPr>
        <w:ind w:left="2789" w:hanging="322"/>
      </w:pPr>
    </w:lvl>
    <w:lvl w:ilvl="3">
      <w:numFmt w:val="bullet"/>
      <w:lvlText w:val="•"/>
      <w:lvlJc w:val="left"/>
      <w:pPr>
        <w:ind w:left="3643" w:hanging="322"/>
      </w:pPr>
    </w:lvl>
    <w:lvl w:ilvl="4">
      <w:numFmt w:val="bullet"/>
      <w:lvlText w:val="•"/>
      <w:lvlJc w:val="left"/>
      <w:pPr>
        <w:ind w:left="4498" w:hanging="322"/>
      </w:pPr>
    </w:lvl>
    <w:lvl w:ilvl="5">
      <w:numFmt w:val="bullet"/>
      <w:lvlText w:val="•"/>
      <w:lvlJc w:val="left"/>
      <w:pPr>
        <w:ind w:left="5353" w:hanging="322"/>
      </w:pPr>
    </w:lvl>
    <w:lvl w:ilvl="6">
      <w:numFmt w:val="bullet"/>
      <w:lvlText w:val="•"/>
      <w:lvlJc w:val="left"/>
      <w:pPr>
        <w:ind w:left="6207" w:hanging="322"/>
      </w:pPr>
    </w:lvl>
    <w:lvl w:ilvl="7">
      <w:numFmt w:val="bullet"/>
      <w:lvlText w:val="•"/>
      <w:lvlJc w:val="left"/>
      <w:pPr>
        <w:ind w:left="7062" w:hanging="322"/>
      </w:pPr>
    </w:lvl>
    <w:lvl w:ilvl="8">
      <w:numFmt w:val="bullet"/>
      <w:lvlText w:val="•"/>
      <w:lvlJc w:val="left"/>
      <w:pPr>
        <w:ind w:left="7916" w:hanging="322"/>
      </w:pPr>
    </w:lvl>
  </w:abstractNum>
  <w:abstractNum w:abstractNumId="2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1070" w:hanging="322"/>
      </w:pPr>
      <w:rPr>
        <w:rFonts w:ascii="仿宋" w:hAnsi="Times New Roman" w:cs="仿宋"/>
        <w:b w:val="0"/>
        <w:bCs w:val="0"/>
        <w:spacing w:val="-2"/>
        <w:w w:val="99"/>
        <w:sz w:val="30"/>
        <w:szCs w:val="30"/>
      </w:rPr>
    </w:lvl>
    <w:lvl w:ilvl="1">
      <w:numFmt w:val="bullet"/>
      <w:lvlText w:val="•"/>
      <w:lvlJc w:val="left"/>
      <w:pPr>
        <w:ind w:left="1934" w:hanging="322"/>
      </w:pPr>
    </w:lvl>
    <w:lvl w:ilvl="2">
      <w:numFmt w:val="bullet"/>
      <w:lvlText w:val="•"/>
      <w:lvlJc w:val="left"/>
      <w:pPr>
        <w:ind w:left="2789" w:hanging="322"/>
      </w:pPr>
    </w:lvl>
    <w:lvl w:ilvl="3">
      <w:numFmt w:val="bullet"/>
      <w:lvlText w:val="•"/>
      <w:lvlJc w:val="left"/>
      <w:pPr>
        <w:ind w:left="3643" w:hanging="322"/>
      </w:pPr>
    </w:lvl>
    <w:lvl w:ilvl="4">
      <w:numFmt w:val="bullet"/>
      <w:lvlText w:val="•"/>
      <w:lvlJc w:val="left"/>
      <w:pPr>
        <w:ind w:left="4498" w:hanging="322"/>
      </w:pPr>
    </w:lvl>
    <w:lvl w:ilvl="5">
      <w:numFmt w:val="bullet"/>
      <w:lvlText w:val="•"/>
      <w:lvlJc w:val="left"/>
      <w:pPr>
        <w:ind w:left="5353" w:hanging="322"/>
      </w:pPr>
    </w:lvl>
    <w:lvl w:ilvl="6">
      <w:numFmt w:val="bullet"/>
      <w:lvlText w:val="•"/>
      <w:lvlJc w:val="left"/>
      <w:pPr>
        <w:ind w:left="6207" w:hanging="322"/>
      </w:pPr>
    </w:lvl>
    <w:lvl w:ilvl="7">
      <w:numFmt w:val="bullet"/>
      <w:lvlText w:val="•"/>
      <w:lvlJc w:val="left"/>
      <w:pPr>
        <w:ind w:left="7062" w:hanging="322"/>
      </w:pPr>
    </w:lvl>
    <w:lvl w:ilvl="8">
      <w:numFmt w:val="bullet"/>
      <w:lvlText w:val="•"/>
      <w:lvlJc w:val="left"/>
      <w:pPr>
        <w:ind w:left="7916" w:hanging="322"/>
      </w:pPr>
    </w:lvl>
  </w:abstractNum>
  <w:abstractNum w:abstractNumId="3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70" w:hanging="322"/>
      </w:pPr>
      <w:rPr>
        <w:rFonts w:ascii="仿宋" w:hAnsi="Times New Roman" w:cs="仿宋"/>
        <w:b w:val="0"/>
        <w:bCs w:val="0"/>
        <w:spacing w:val="-2"/>
        <w:w w:val="99"/>
        <w:sz w:val="30"/>
        <w:szCs w:val="30"/>
      </w:rPr>
    </w:lvl>
    <w:lvl w:ilvl="1">
      <w:numFmt w:val="bullet"/>
      <w:lvlText w:val="•"/>
      <w:lvlJc w:val="left"/>
      <w:pPr>
        <w:ind w:left="1934" w:hanging="322"/>
      </w:pPr>
    </w:lvl>
    <w:lvl w:ilvl="2">
      <w:numFmt w:val="bullet"/>
      <w:lvlText w:val="•"/>
      <w:lvlJc w:val="left"/>
      <w:pPr>
        <w:ind w:left="2789" w:hanging="322"/>
      </w:pPr>
    </w:lvl>
    <w:lvl w:ilvl="3">
      <w:numFmt w:val="bullet"/>
      <w:lvlText w:val="•"/>
      <w:lvlJc w:val="left"/>
      <w:pPr>
        <w:ind w:left="3643" w:hanging="322"/>
      </w:pPr>
    </w:lvl>
    <w:lvl w:ilvl="4">
      <w:numFmt w:val="bullet"/>
      <w:lvlText w:val="•"/>
      <w:lvlJc w:val="left"/>
      <w:pPr>
        <w:ind w:left="4498" w:hanging="322"/>
      </w:pPr>
    </w:lvl>
    <w:lvl w:ilvl="5">
      <w:numFmt w:val="bullet"/>
      <w:lvlText w:val="•"/>
      <w:lvlJc w:val="left"/>
      <w:pPr>
        <w:ind w:left="5353" w:hanging="322"/>
      </w:pPr>
    </w:lvl>
    <w:lvl w:ilvl="6">
      <w:numFmt w:val="bullet"/>
      <w:lvlText w:val="•"/>
      <w:lvlJc w:val="left"/>
      <w:pPr>
        <w:ind w:left="6207" w:hanging="322"/>
      </w:pPr>
    </w:lvl>
    <w:lvl w:ilvl="7">
      <w:numFmt w:val="bullet"/>
      <w:lvlText w:val="•"/>
      <w:lvlJc w:val="left"/>
      <w:pPr>
        <w:ind w:left="7062" w:hanging="322"/>
      </w:pPr>
    </w:lvl>
    <w:lvl w:ilvl="8">
      <w:numFmt w:val="bullet"/>
      <w:lvlText w:val="•"/>
      <w:lvlJc w:val="left"/>
      <w:pPr>
        <w:ind w:left="7916" w:hanging="322"/>
      </w:pPr>
    </w:lvl>
  </w:abstractNum>
  <w:abstractNum w:abstractNumId="4">
    <w:nsid w:val="0B4B7566"/>
    <w:multiLevelType w:val="hybridMultilevel"/>
    <w:tmpl w:val="57944E7A"/>
    <w:lvl w:ilvl="0" w:tplc="C1B25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BB6A90"/>
    <w:multiLevelType w:val="hybridMultilevel"/>
    <w:tmpl w:val="4008FF22"/>
    <w:lvl w:ilvl="0" w:tplc="C1B25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CD151D"/>
    <w:multiLevelType w:val="hybridMultilevel"/>
    <w:tmpl w:val="A34622F0"/>
    <w:lvl w:ilvl="0" w:tplc="6B3C5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D2"/>
    <w:rsid w:val="000054BC"/>
    <w:rsid w:val="0002307C"/>
    <w:rsid w:val="00065DDD"/>
    <w:rsid w:val="000B5C0A"/>
    <w:rsid w:val="000E6982"/>
    <w:rsid w:val="00111A8A"/>
    <w:rsid w:val="00177497"/>
    <w:rsid w:val="00197B0C"/>
    <w:rsid w:val="0022458C"/>
    <w:rsid w:val="002270FA"/>
    <w:rsid w:val="00235056"/>
    <w:rsid w:val="00283208"/>
    <w:rsid w:val="002D6629"/>
    <w:rsid w:val="003427D2"/>
    <w:rsid w:val="00366907"/>
    <w:rsid w:val="003A5112"/>
    <w:rsid w:val="003B5217"/>
    <w:rsid w:val="003D1C9E"/>
    <w:rsid w:val="00412183"/>
    <w:rsid w:val="005165EC"/>
    <w:rsid w:val="00543CB9"/>
    <w:rsid w:val="005777FA"/>
    <w:rsid w:val="005E7953"/>
    <w:rsid w:val="006636D1"/>
    <w:rsid w:val="006B5711"/>
    <w:rsid w:val="00726D69"/>
    <w:rsid w:val="00790167"/>
    <w:rsid w:val="007C6E1E"/>
    <w:rsid w:val="00865DAE"/>
    <w:rsid w:val="00882546"/>
    <w:rsid w:val="00885D77"/>
    <w:rsid w:val="0088650D"/>
    <w:rsid w:val="008945F4"/>
    <w:rsid w:val="008B5EDA"/>
    <w:rsid w:val="00903140"/>
    <w:rsid w:val="009B3A21"/>
    <w:rsid w:val="009F2627"/>
    <w:rsid w:val="00A401AA"/>
    <w:rsid w:val="00B63037"/>
    <w:rsid w:val="00B96644"/>
    <w:rsid w:val="00BB2C0D"/>
    <w:rsid w:val="00C36297"/>
    <w:rsid w:val="00C63F75"/>
    <w:rsid w:val="00C80774"/>
    <w:rsid w:val="00D031F6"/>
    <w:rsid w:val="00DF0FFA"/>
    <w:rsid w:val="00EC174A"/>
    <w:rsid w:val="00FA1A08"/>
    <w:rsid w:val="00FC54FC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945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B0C"/>
    <w:rPr>
      <w:sz w:val="18"/>
      <w:szCs w:val="18"/>
    </w:rPr>
  </w:style>
  <w:style w:type="character" w:customStyle="1" w:styleId="fontstyle01">
    <w:name w:val="fontstyle01"/>
    <w:basedOn w:val="a0"/>
    <w:rsid w:val="00197B0C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197B0C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197B0C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5">
    <w:name w:val="Body Text"/>
    <w:basedOn w:val="a"/>
    <w:link w:val="Char1"/>
    <w:uiPriority w:val="99"/>
    <w:semiHidden/>
    <w:unhideWhenUsed/>
    <w:rsid w:val="00865DAE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865DAE"/>
  </w:style>
  <w:style w:type="character" w:customStyle="1" w:styleId="2Char">
    <w:name w:val="标题 2 Char"/>
    <w:basedOn w:val="a0"/>
    <w:link w:val="2"/>
    <w:uiPriority w:val="9"/>
    <w:rsid w:val="008945F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FE4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4D69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9031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031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945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B0C"/>
    <w:rPr>
      <w:sz w:val="18"/>
      <w:szCs w:val="18"/>
    </w:rPr>
  </w:style>
  <w:style w:type="character" w:customStyle="1" w:styleId="fontstyle01">
    <w:name w:val="fontstyle01"/>
    <w:basedOn w:val="a0"/>
    <w:rsid w:val="00197B0C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197B0C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197B0C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5">
    <w:name w:val="Body Text"/>
    <w:basedOn w:val="a"/>
    <w:link w:val="Char1"/>
    <w:uiPriority w:val="99"/>
    <w:semiHidden/>
    <w:unhideWhenUsed/>
    <w:rsid w:val="00865DAE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865DAE"/>
  </w:style>
  <w:style w:type="character" w:customStyle="1" w:styleId="2Char">
    <w:name w:val="标题 2 Char"/>
    <w:basedOn w:val="a0"/>
    <w:link w:val="2"/>
    <w:uiPriority w:val="9"/>
    <w:rsid w:val="008945F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FE4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4D69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9031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031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219</Words>
  <Characters>1251</Characters>
  <Application>Microsoft Office Word</Application>
  <DocSecurity>0</DocSecurity>
  <Lines>10</Lines>
  <Paragraphs>2</Paragraphs>
  <ScaleCrop>false</ScaleCrop>
  <Company>Micorosoft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Micorosoft</cp:lastModifiedBy>
  <cp:revision>7</cp:revision>
  <cp:lastPrinted>2021-10-25T00:24:00Z</cp:lastPrinted>
  <dcterms:created xsi:type="dcterms:W3CDTF">2020-05-26T06:37:00Z</dcterms:created>
  <dcterms:modified xsi:type="dcterms:W3CDTF">2021-10-25T02:28:00Z</dcterms:modified>
</cp:coreProperties>
</file>